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17AC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F17AC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5F9B290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A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17AC9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http://purl.org/dc/terms/"/>
    <ds:schemaRef ds:uri="d629bfb1-093d-45de-a2ee-6b50830a3fb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98161b8-b40f-494c-8b12-be550b2d91c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15DB3-86E1-499F-B647-76D23893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449</Words>
  <Characters>2700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Joanna Skrzypiec</cp:lastModifiedBy>
  <cp:revision>2</cp:revision>
  <cp:lastPrinted>2013-11-06T08:46:00Z</cp:lastPrinted>
  <dcterms:created xsi:type="dcterms:W3CDTF">2025-09-09T11:50:00Z</dcterms:created>
  <dcterms:modified xsi:type="dcterms:W3CDTF">2025-09-09T11:50:00Z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