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F015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8F015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ipercz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A096EBA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1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0155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sharepoint/v3/field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e52a87e-fa0e-4867-9149-5c43122db7fb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BFB016-45C8-485E-87E2-58A8ADDD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380</Words>
  <Characters>2286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Joanna Skrzypiec</cp:lastModifiedBy>
  <cp:revision>2</cp:revision>
  <cp:lastPrinted>2013-11-06T08:46:00Z</cp:lastPrinted>
  <dcterms:created xsi:type="dcterms:W3CDTF">2026-05-04T14:00:00Z</dcterms:created>
  <dcterms:modified xsi:type="dcterms:W3CDTF">2026-05-04T14:00:00Z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