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FC02AC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FC02AC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A4B97" w14:textId="77777777" w:rsidR="00D87A69" w:rsidRDefault="00D87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F81B976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2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5AC31" w14:textId="77777777" w:rsidR="00D87A69" w:rsidRDefault="00D8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4A6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02AC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documentManagement/types"/>
    <ds:schemaRef ds:uri="http://schemas.microsoft.com/office/2006/metadata/properties"/>
    <ds:schemaRef ds:uri="0e52a87e-fa0e-4867-9149-5c43122db7f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sharepoint/v3/field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63DC89F-6845-459A-9F33-812AB1966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438</Words>
  <Characters>2711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Joanna Skrzypiec</cp:lastModifiedBy>
  <cp:revision>2</cp:revision>
  <cp:lastPrinted>2013-11-06T08:46:00Z</cp:lastPrinted>
  <dcterms:created xsi:type="dcterms:W3CDTF">2024-05-06T08:59:00Z</dcterms:created>
  <dcterms:modified xsi:type="dcterms:W3CDTF">2024-05-06T08:59:00Z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