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822E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B822E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C134B4C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2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22E9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d629bfb1-093d-45de-a2ee-6b50830a3fb9"/>
    <ds:schemaRef ds:uri="http://schemas.microsoft.com/office/infopath/2007/PartnerControls"/>
    <ds:schemaRef ds:uri="http://schemas.openxmlformats.org/package/2006/metadata/core-properties"/>
    <ds:schemaRef ds:uri="098161b8-b40f-494c-8b12-be550b2d91c1"/>
  </ds:schemaRefs>
</ds:datastoreItem>
</file>

<file path=customXml/itemProps4.xml><?xml version="1.0" encoding="utf-8"?>
<ds:datastoreItem xmlns:ds="http://schemas.openxmlformats.org/officeDocument/2006/customXml" ds:itemID="{82CDBEE4-1935-404F-B077-BC7BC933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438</Words>
  <Characters>2711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Joanna Skrzypiec</cp:lastModifiedBy>
  <cp:revision>2</cp:revision>
  <cp:lastPrinted>2013-11-06T08:46:00Z</cp:lastPrinted>
  <dcterms:created xsi:type="dcterms:W3CDTF">2026-05-04T14:00:00Z</dcterms:created>
  <dcterms:modified xsi:type="dcterms:W3CDTF">2026-05-04T14:00:00Z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